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1E" w:rsidRPr="004921B5" w:rsidRDefault="0059711E" w:rsidP="0059711E">
      <w:pPr>
        <w:pStyle w:val="Standard"/>
        <w:jc w:val="right"/>
        <w:rPr>
          <w:rFonts w:ascii="Arial" w:hAnsi="Arial" w:cs="Arial"/>
          <w:bCs/>
          <w:sz w:val="24"/>
          <w:szCs w:val="24"/>
        </w:rPr>
      </w:pPr>
      <w:r w:rsidRPr="004921B5">
        <w:rPr>
          <w:rFonts w:ascii="Arial" w:hAnsi="Arial" w:cs="Arial"/>
          <w:bCs/>
          <w:sz w:val="24"/>
          <w:szCs w:val="24"/>
        </w:rPr>
        <w:t xml:space="preserve">Załącznik </w:t>
      </w:r>
      <w:r>
        <w:rPr>
          <w:rFonts w:ascii="Arial" w:hAnsi="Arial" w:cs="Arial"/>
          <w:bCs/>
          <w:sz w:val="24"/>
          <w:szCs w:val="24"/>
        </w:rPr>
        <w:t xml:space="preserve">nr </w:t>
      </w:r>
      <w:r w:rsidR="001F5003">
        <w:rPr>
          <w:rFonts w:ascii="Arial" w:hAnsi="Arial" w:cs="Arial"/>
          <w:bCs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</w:t>
      </w:r>
      <w:r w:rsidRPr="004921B5">
        <w:rPr>
          <w:rFonts w:ascii="Arial" w:hAnsi="Arial" w:cs="Arial"/>
          <w:bCs/>
          <w:sz w:val="24"/>
          <w:szCs w:val="24"/>
        </w:rPr>
        <w:t>do zapytania ofertowego</w:t>
      </w:r>
    </w:p>
    <w:p w:rsidR="0059711E" w:rsidRPr="004921B5" w:rsidRDefault="0059711E" w:rsidP="0059711E">
      <w:pPr>
        <w:pStyle w:val="Standard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OKSiOP.271.5.2021</w:t>
      </w:r>
    </w:p>
    <w:p w:rsidR="00901FD5" w:rsidRDefault="00901FD5" w:rsidP="00901FD5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901FD5" w:rsidRDefault="00901FD5" w:rsidP="00901FD5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  CENOWEJ</w:t>
      </w:r>
    </w:p>
    <w:p w:rsidR="00901FD5" w:rsidRDefault="00901FD5" w:rsidP="00901FD5">
      <w:pPr>
        <w:pStyle w:val="Tytu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WYKONANIE ZADANIA  </w:t>
      </w:r>
      <w:r>
        <w:rPr>
          <w:rFonts w:ascii="Arial" w:hAnsi="Arial" w:cs="Arial"/>
          <w:b w:val="0"/>
          <w:sz w:val="24"/>
          <w:szCs w:val="24"/>
        </w:rPr>
        <w:br/>
      </w:r>
    </w:p>
    <w:p w:rsidR="00901FD5" w:rsidRDefault="00901FD5" w:rsidP="00901FD5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zadania: ……………………………………………………………………………..</w:t>
      </w:r>
    </w:p>
    <w:p w:rsidR="00901FD5" w:rsidRDefault="00901FD5" w:rsidP="00901FD5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901FD5" w:rsidRDefault="00901FD5" w:rsidP="00901FD5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………………………………………………………………………………………………….</w:t>
      </w:r>
    </w:p>
    <w:p w:rsidR="00901FD5" w:rsidRDefault="00901FD5" w:rsidP="00901F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FD5" w:rsidRDefault="00901FD5" w:rsidP="00901FD5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STRONA ZAMAWIAJĄCA</w:t>
      </w:r>
    </w:p>
    <w:p w:rsidR="00901FD5" w:rsidRDefault="00901FD5" w:rsidP="00901F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GMINA  ORCHOWO</w:t>
      </w:r>
    </w:p>
    <w:p w:rsidR="00901FD5" w:rsidRDefault="00901FD5" w:rsidP="00901F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62-436  ORCHOWO, ul. KOŚCIUSZKI 6 </w:t>
      </w:r>
    </w:p>
    <w:p w:rsidR="00901FD5" w:rsidRDefault="00901FD5" w:rsidP="00901FD5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901FD5" w:rsidRDefault="00901FD5" w:rsidP="00901FD5">
      <w:pPr>
        <w:pStyle w:val="Tytu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OFERTA ZŁOŻONA PRZEZ   </w:t>
      </w:r>
    </w:p>
    <w:p w:rsidR="00901FD5" w:rsidRDefault="00901FD5" w:rsidP="00901F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01FD5" w:rsidRDefault="00901FD5" w:rsidP="00901FD5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nazwa oferenta: ……............................................................................................</w:t>
      </w:r>
    </w:p>
    <w:p w:rsidR="00901FD5" w:rsidRDefault="00901FD5" w:rsidP="00901FD5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oferenta: ……………............................................................................................</w:t>
      </w:r>
    </w:p>
    <w:p w:rsidR="00901FD5" w:rsidRDefault="00901FD5" w:rsidP="00901F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..........................................................................................................................</w:t>
      </w:r>
    </w:p>
    <w:p w:rsidR="00901FD5" w:rsidRDefault="00901FD5" w:rsidP="00901F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faks:................................................................................................................................          </w:t>
      </w:r>
    </w:p>
    <w:p w:rsidR="00901FD5" w:rsidRDefault="00901FD5" w:rsidP="00901F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e-email: …………………………..……………………………………………...………..……</w:t>
      </w:r>
    </w:p>
    <w:p w:rsidR="00901FD5" w:rsidRDefault="00901FD5" w:rsidP="00901FD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……………………………………………………………………………………………          REGON: ……………...………………………………………………………………………..</w:t>
      </w:r>
    </w:p>
    <w:p w:rsidR="00901FD5" w:rsidRDefault="00901FD5" w:rsidP="00901F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do kontaktu ze strony oferenta    …………….………………………………</w:t>
      </w:r>
    </w:p>
    <w:p w:rsidR="00901FD5" w:rsidRDefault="00901FD5" w:rsidP="00901FD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01FD5" w:rsidRDefault="00901FD5" w:rsidP="00901FD5">
      <w:pPr>
        <w:pStyle w:val="Standard"/>
        <w:numPr>
          <w:ilvl w:val="1"/>
          <w:numId w:val="2"/>
        </w:numPr>
        <w:tabs>
          <w:tab w:val="left" w:pos="180"/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Wartość przedmiotowego zadania ustala się w następującej cenie:</w:t>
      </w:r>
    </w:p>
    <w:p w:rsidR="00901FD5" w:rsidRDefault="00901FD5" w:rsidP="00901FD5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netto ...................... zł (słownie: 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901FD5" w:rsidRDefault="00901FD5" w:rsidP="00901FD5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901FD5" w:rsidRDefault="00901FD5" w:rsidP="00901FD5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 zł (słownie: 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</w:p>
    <w:p w:rsidR="00901FD5" w:rsidRDefault="00901FD5" w:rsidP="00901FD5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Deklarujemy realizację przedmiotowego zadania w terminie: ……………….……</w:t>
      </w:r>
    </w:p>
    <w:p w:rsidR="00901FD5" w:rsidRDefault="00901FD5" w:rsidP="00901FD5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Udzielamy gwarancji ………………………………………..</w:t>
      </w:r>
    </w:p>
    <w:p w:rsidR="00901FD5" w:rsidRDefault="00901FD5" w:rsidP="00901FD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W pełni akceptujemy postanowienia zawartej umowy* </w:t>
      </w:r>
    </w:p>
    <w:p w:rsidR="00901FD5" w:rsidRDefault="00901FD5" w:rsidP="00901FD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Akceptujemy termin dokonania zapłaty tj. …………. dni od daty złożenia faktury.</w:t>
      </w:r>
    </w:p>
    <w:p w:rsidR="00901FD5" w:rsidRDefault="00901FD5" w:rsidP="00901FD5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W przypadku wybrania Naszej oferty zobowiązujemy się do podpisania umowy </w:t>
      </w:r>
      <w:r>
        <w:rPr>
          <w:rFonts w:ascii="Arial" w:hAnsi="Arial" w:cs="Arial"/>
          <w:sz w:val="24"/>
          <w:szCs w:val="24"/>
        </w:rPr>
        <w:br/>
        <w:t>w terminie i miejscu wskazanym przez Zamawiającego*.</w:t>
      </w:r>
    </w:p>
    <w:p w:rsidR="00901FD5" w:rsidRDefault="00901FD5" w:rsidP="00901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FD5" w:rsidRDefault="00901FD5" w:rsidP="00901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FD5" w:rsidRDefault="00901FD5" w:rsidP="00901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FD5" w:rsidRDefault="00901FD5" w:rsidP="00901F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 dnia ....................                                   …….……………………….         </w:t>
      </w:r>
    </w:p>
    <w:p w:rsidR="00901FD5" w:rsidRDefault="00901FD5" w:rsidP="00901FD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(pieczęć i podpis oferenta)</w:t>
      </w:r>
    </w:p>
    <w:p w:rsidR="00901FD5" w:rsidRDefault="00901FD5" w:rsidP="00901F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1FD5" w:rsidRDefault="00901FD5" w:rsidP="00901FD5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lastRenderedPageBreak/>
        <w:t>(*jeśli jest wymagane)</w:t>
      </w:r>
    </w:p>
    <w:sectPr w:rsidR="0090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D5"/>
    <w:rsid w:val="001B32EA"/>
    <w:rsid w:val="001F5003"/>
    <w:rsid w:val="0059711E"/>
    <w:rsid w:val="005F639F"/>
    <w:rsid w:val="0090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E1D10-A7AD-4A06-8C88-FB270112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FD5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901FD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01F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901FD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901FD5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01FD5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901FD5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F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01FD5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4</cp:revision>
  <dcterms:created xsi:type="dcterms:W3CDTF">2021-08-24T11:45:00Z</dcterms:created>
  <dcterms:modified xsi:type="dcterms:W3CDTF">2021-08-24T12:05:00Z</dcterms:modified>
</cp:coreProperties>
</file>